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1176F" w14:textId="77777777" w:rsidR="00E82AF9" w:rsidRPr="00C236CA" w:rsidRDefault="007243D7" w:rsidP="007243D7">
      <w:pPr>
        <w:pStyle w:val="Nzev"/>
        <w:spacing w:before="100" w:beforeAutospacing="1" w:after="600"/>
        <w:rPr>
          <w:rFonts w:ascii="Arial" w:hAnsi="Arial" w:cs="Arial"/>
          <w:b/>
        </w:rPr>
      </w:pPr>
      <w:r w:rsidRPr="0009152F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62336" behindDoc="0" locked="0" layoutInCell="1" allowOverlap="1" wp14:anchorId="13B1178E" wp14:editId="13B1178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81600" cy="1245600"/>
            <wp:effectExtent l="0" t="0" r="0" b="0"/>
            <wp:wrapSquare wrapText="bothSides"/>
            <wp:docPr id="12" name="Obrázek 12" descr="C:\Users\Stanice\Downloads\logo 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anice\Downloads\logo t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AF9" w:rsidRPr="00C236CA">
        <w:rPr>
          <w:rFonts w:ascii="Arial" w:hAnsi="Arial" w:cs="Arial"/>
          <w:b/>
        </w:rPr>
        <w:t>PŘIHLÁŠKA</w:t>
      </w:r>
      <w:r w:rsidRPr="0009152F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0" locked="0" layoutInCell="1" allowOverlap="1" wp14:anchorId="13B11790" wp14:editId="13B1179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81600" cy="1245600"/>
            <wp:effectExtent l="0" t="0" r="0" b="0"/>
            <wp:wrapSquare wrapText="bothSides"/>
            <wp:docPr id="2" name="Obrázek 2" descr="C:\Users\Stanice\Downloads\logo 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anice\Downloads\logo t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11770" w14:textId="0FF21878" w:rsidR="00E82AF9" w:rsidRPr="00C236CA" w:rsidRDefault="00FB7677" w:rsidP="007243D7">
      <w:pPr>
        <w:pStyle w:val="Podnadpis"/>
        <w:spacing w:after="600"/>
        <w:rPr>
          <w:rFonts w:ascii="Arial" w:hAnsi="Arial" w:cs="Arial"/>
        </w:rPr>
      </w:pPr>
      <w:r w:rsidRPr="00C236CA">
        <w:rPr>
          <w:rFonts w:ascii="Arial" w:hAnsi="Arial" w:cs="Arial"/>
        </w:rPr>
        <w:t>ŠKOLNÍ ROK 20</w:t>
      </w:r>
      <w:r w:rsidR="00683D29">
        <w:rPr>
          <w:rFonts w:ascii="Arial" w:hAnsi="Arial" w:cs="Arial"/>
        </w:rPr>
        <w:t>2</w:t>
      </w:r>
      <w:r w:rsidR="00E526FB">
        <w:rPr>
          <w:rFonts w:ascii="Arial" w:hAnsi="Arial" w:cs="Arial"/>
        </w:rPr>
        <w:t>4</w:t>
      </w:r>
      <w:r w:rsidR="00E82AF9" w:rsidRPr="00C236CA">
        <w:rPr>
          <w:rFonts w:ascii="Arial" w:hAnsi="Arial" w:cs="Arial"/>
        </w:rPr>
        <w:t>/20</w:t>
      </w:r>
      <w:r w:rsidR="009A4F8E">
        <w:rPr>
          <w:rFonts w:ascii="Arial" w:hAnsi="Arial" w:cs="Arial"/>
        </w:rPr>
        <w:t>2</w:t>
      </w:r>
      <w:r w:rsidR="00E526FB">
        <w:rPr>
          <w:rFonts w:ascii="Arial" w:hAnsi="Arial" w:cs="Arial"/>
        </w:rPr>
        <w:t>5</w:t>
      </w:r>
    </w:p>
    <w:p w14:paraId="13B11771" w14:textId="77777777" w:rsidR="00E82AF9" w:rsidRPr="00C236CA" w:rsidRDefault="00E82AF9" w:rsidP="006B422A">
      <w:pPr>
        <w:pStyle w:val="Nadpis1"/>
        <w:tabs>
          <w:tab w:val="left" w:pos="0"/>
          <w:tab w:val="left" w:pos="2127"/>
        </w:tabs>
        <w:spacing w:after="100" w:afterAutospacing="1"/>
        <w:rPr>
          <w:rFonts w:ascii="Arial" w:hAnsi="Arial" w:cs="Arial"/>
          <w:bCs w:val="0"/>
        </w:rPr>
      </w:pPr>
      <w:r w:rsidRPr="00C236CA">
        <w:rPr>
          <w:rFonts w:ascii="Arial" w:hAnsi="Arial" w:cs="Arial"/>
        </w:rPr>
        <w:t>Název kroužku</w:t>
      </w:r>
      <w:r w:rsidRPr="00C236CA">
        <w:rPr>
          <w:rFonts w:ascii="Arial" w:hAnsi="Arial" w:cs="Arial"/>
          <w:b w:val="0"/>
          <w:bCs w:val="0"/>
        </w:rPr>
        <w:t>:</w:t>
      </w:r>
      <w:r w:rsidRPr="00C236CA">
        <w:rPr>
          <w:rFonts w:ascii="Arial" w:hAnsi="Arial" w:cs="Arial"/>
          <w:b w:val="0"/>
          <w:bCs w:val="0"/>
        </w:rPr>
        <w:tab/>
      </w:r>
      <w:r w:rsidRPr="00C236CA">
        <w:rPr>
          <w:rFonts w:ascii="Arial" w:hAnsi="Arial" w:cs="Arial"/>
          <w:bCs w:val="0"/>
        </w:rPr>
        <w:t>Š A C H Y</w:t>
      </w:r>
    </w:p>
    <w:p w14:paraId="13B11772" w14:textId="77777777" w:rsidR="00826525" w:rsidRDefault="00C236CA" w:rsidP="00826525">
      <w:pPr>
        <w:tabs>
          <w:tab w:val="left" w:pos="2127"/>
          <w:tab w:val="left" w:pos="5529"/>
        </w:tabs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Den schůzek:</w:t>
      </w:r>
      <w:r>
        <w:rPr>
          <w:rFonts w:ascii="Arial" w:hAnsi="Arial" w:cs="Arial"/>
        </w:rPr>
        <w:tab/>
      </w:r>
      <w:r w:rsidR="00826525">
        <w:rPr>
          <w:rFonts w:ascii="Arial" w:hAnsi="Arial" w:cs="Arial"/>
          <w:b/>
        </w:rPr>
        <w:t>středa</w:t>
      </w:r>
      <w:r w:rsidR="00E82AF9" w:rsidRPr="00C236CA">
        <w:rPr>
          <w:rFonts w:ascii="Arial" w:hAnsi="Arial" w:cs="Arial"/>
        </w:rPr>
        <w:tab/>
        <w:t>Čas:</w:t>
      </w:r>
      <w:r w:rsidR="0007564D">
        <w:rPr>
          <w:rFonts w:ascii="Arial" w:hAnsi="Arial" w:cs="Arial"/>
        </w:rPr>
        <w:tab/>
      </w:r>
      <w:r w:rsidR="00E82AF9" w:rsidRPr="00C236CA">
        <w:rPr>
          <w:rFonts w:ascii="Arial" w:hAnsi="Arial" w:cs="Arial"/>
          <w:b/>
        </w:rPr>
        <w:t>16:00-1</w:t>
      </w:r>
      <w:r w:rsidR="00282D31">
        <w:rPr>
          <w:rFonts w:ascii="Arial" w:hAnsi="Arial" w:cs="Arial"/>
          <w:b/>
        </w:rPr>
        <w:t>7</w:t>
      </w:r>
      <w:r w:rsidR="00E82AF9" w:rsidRPr="00C236CA">
        <w:rPr>
          <w:rFonts w:ascii="Arial" w:hAnsi="Arial" w:cs="Arial"/>
          <w:b/>
        </w:rPr>
        <w:t>:</w:t>
      </w:r>
      <w:r w:rsidR="00826525">
        <w:rPr>
          <w:rFonts w:ascii="Arial" w:hAnsi="Arial" w:cs="Arial"/>
          <w:b/>
        </w:rPr>
        <w:t>0</w:t>
      </w:r>
      <w:r w:rsidR="00E82AF9" w:rsidRPr="00C236CA">
        <w:rPr>
          <w:rFonts w:ascii="Arial" w:hAnsi="Arial" w:cs="Arial"/>
          <w:b/>
        </w:rPr>
        <w:t>0</w:t>
      </w:r>
    </w:p>
    <w:p w14:paraId="13B11773" w14:textId="77777777" w:rsidR="00E82AF9" w:rsidRPr="00C236CA" w:rsidRDefault="00E82AF9" w:rsidP="0007564D">
      <w:pPr>
        <w:tabs>
          <w:tab w:val="left" w:pos="2127"/>
          <w:tab w:val="left" w:pos="3119"/>
          <w:tab w:val="left" w:pos="4253"/>
          <w:tab w:val="left" w:pos="6096"/>
        </w:tabs>
        <w:spacing w:after="100" w:afterAutospacing="1"/>
        <w:rPr>
          <w:rFonts w:ascii="Arial" w:hAnsi="Arial" w:cs="Arial"/>
          <w:b/>
        </w:rPr>
      </w:pPr>
      <w:r w:rsidRPr="00C236CA">
        <w:rPr>
          <w:rFonts w:ascii="Arial" w:hAnsi="Arial" w:cs="Arial"/>
        </w:rPr>
        <w:t>Místo:</w:t>
      </w:r>
      <w:r w:rsidR="0007564D">
        <w:rPr>
          <w:rFonts w:ascii="Arial" w:hAnsi="Arial" w:cs="Arial"/>
        </w:rPr>
        <w:tab/>
      </w:r>
      <w:r w:rsidR="00826525">
        <w:rPr>
          <w:rFonts w:ascii="Arial" w:hAnsi="Arial" w:cs="Arial"/>
          <w:b/>
        </w:rPr>
        <w:t>házenkářská klubovna TJ Nýřany</w:t>
      </w:r>
    </w:p>
    <w:p w14:paraId="13B11774" w14:textId="77777777" w:rsidR="00E82AF9" w:rsidRPr="00C236CA" w:rsidRDefault="00E82AF9" w:rsidP="00826525">
      <w:pPr>
        <w:spacing w:after="100" w:afterAutospacing="1"/>
        <w:rPr>
          <w:rFonts w:ascii="Arial" w:hAnsi="Arial" w:cs="Arial"/>
          <w:bCs/>
        </w:rPr>
      </w:pPr>
      <w:r w:rsidRPr="00C236CA">
        <w:rPr>
          <w:rFonts w:ascii="Arial" w:hAnsi="Arial" w:cs="Arial"/>
          <w:b/>
          <w:bCs/>
        </w:rPr>
        <w:t>Hlavní trenér:</w:t>
      </w:r>
      <w:r w:rsidRPr="00C236CA">
        <w:rPr>
          <w:rFonts w:ascii="Arial" w:hAnsi="Arial" w:cs="Arial"/>
          <w:bCs/>
        </w:rPr>
        <w:tab/>
      </w:r>
      <w:r w:rsidRPr="00C236CA">
        <w:rPr>
          <w:rFonts w:ascii="Arial" w:hAnsi="Arial" w:cs="Arial"/>
          <w:b/>
          <w:bCs/>
        </w:rPr>
        <w:t xml:space="preserve">Milan JENČ, tel.: </w:t>
      </w:r>
      <w:r w:rsidR="00905557">
        <w:rPr>
          <w:rFonts w:ascii="Arial" w:hAnsi="Arial" w:cs="Arial"/>
          <w:b/>
          <w:bCs/>
        </w:rPr>
        <w:t>+420 602 174</w:t>
      </w:r>
      <w:r w:rsidR="00826525">
        <w:rPr>
          <w:rFonts w:ascii="Arial" w:hAnsi="Arial" w:cs="Arial"/>
          <w:b/>
          <w:bCs/>
        </w:rPr>
        <w:t> </w:t>
      </w:r>
      <w:r w:rsidR="00905557">
        <w:rPr>
          <w:rFonts w:ascii="Arial" w:hAnsi="Arial" w:cs="Arial"/>
          <w:b/>
          <w:bCs/>
        </w:rPr>
        <w:t>712</w:t>
      </w:r>
      <w:r w:rsidR="00826525">
        <w:rPr>
          <w:rFonts w:ascii="Arial" w:hAnsi="Arial" w:cs="Arial"/>
          <w:b/>
          <w:bCs/>
        </w:rPr>
        <w:t xml:space="preserve">, </w:t>
      </w:r>
      <w:r w:rsidR="00FB7677" w:rsidRPr="00C236CA">
        <w:rPr>
          <w:rFonts w:ascii="Arial" w:hAnsi="Arial" w:cs="Arial"/>
          <w:b/>
          <w:bCs/>
        </w:rPr>
        <w:t>m</w:t>
      </w:r>
      <w:r w:rsidRPr="00C236CA">
        <w:rPr>
          <w:rFonts w:ascii="Arial" w:hAnsi="Arial" w:cs="Arial"/>
          <w:b/>
          <w:bCs/>
        </w:rPr>
        <w:t xml:space="preserve">ail: </w:t>
      </w:r>
      <w:hyperlink r:id="rId6" w:history="1">
        <w:r w:rsidRPr="00C236CA">
          <w:rPr>
            <w:rStyle w:val="Hypertextovodkaz"/>
            <w:rFonts w:ascii="Arial" w:hAnsi="Arial" w:cs="Arial"/>
          </w:rPr>
          <w:t>jencm@seznam.cz</w:t>
        </w:r>
      </w:hyperlink>
    </w:p>
    <w:p w14:paraId="13B11775" w14:textId="77777777" w:rsidR="00E82AF9" w:rsidRPr="00C236CA" w:rsidRDefault="00E82AF9" w:rsidP="0007564D">
      <w:pPr>
        <w:spacing w:after="100" w:afterAutospacing="1"/>
        <w:rPr>
          <w:rFonts w:ascii="Arial" w:hAnsi="Arial" w:cs="Arial"/>
        </w:rPr>
      </w:pPr>
      <w:r w:rsidRPr="00C236CA">
        <w:rPr>
          <w:rFonts w:ascii="Arial" w:hAnsi="Arial" w:cs="Arial"/>
          <w:b/>
          <w:bCs/>
        </w:rPr>
        <w:t>Jméno a příjmení dítěte:</w:t>
      </w:r>
      <w:r w:rsidR="0007564D">
        <w:rPr>
          <w:rFonts w:ascii="Arial" w:hAnsi="Arial" w:cs="Arial"/>
          <w:bCs/>
        </w:rPr>
        <w:t xml:space="preserve"> </w:t>
      </w:r>
      <w:r w:rsidR="00C236CA">
        <w:rPr>
          <w:rFonts w:ascii="Arial" w:hAnsi="Arial" w:cs="Arial"/>
        </w:rPr>
        <w:t>……………………………………………………………………</w:t>
      </w:r>
    </w:p>
    <w:p w14:paraId="13B11776" w14:textId="77777777" w:rsidR="00E82AF9" w:rsidRPr="00C236CA" w:rsidRDefault="0007564D" w:rsidP="0007564D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Rodné číslo: …………………………. Škola: ………………………. Třída: ……………</w:t>
      </w:r>
    </w:p>
    <w:p w14:paraId="13B11777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Adresa bydliště:</w:t>
      </w:r>
      <w:r w:rsidR="0007564D">
        <w:rPr>
          <w:rFonts w:ascii="Arial" w:hAnsi="Arial" w:cs="Arial"/>
        </w:rPr>
        <w:t xml:space="preserve"> </w:t>
      </w:r>
      <w:r w:rsidRPr="00C236CA">
        <w:rPr>
          <w:rFonts w:ascii="Arial" w:hAnsi="Arial" w:cs="Arial"/>
        </w:rPr>
        <w:t>…</w:t>
      </w:r>
      <w:r w:rsidR="0007564D">
        <w:rPr>
          <w:rFonts w:ascii="Arial" w:hAnsi="Arial" w:cs="Arial"/>
        </w:rPr>
        <w:t>………………………………………………………………………….</w:t>
      </w:r>
    </w:p>
    <w:p w14:paraId="13B11778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PSČ:</w:t>
      </w:r>
      <w:r w:rsidR="0007564D">
        <w:rPr>
          <w:rFonts w:ascii="Arial" w:hAnsi="Arial" w:cs="Arial"/>
        </w:rPr>
        <w:t xml:space="preserve"> </w:t>
      </w:r>
      <w:r w:rsidRPr="00C236CA">
        <w:rPr>
          <w:rFonts w:ascii="Arial" w:hAnsi="Arial" w:cs="Arial"/>
        </w:rPr>
        <w:t>………………………</w:t>
      </w:r>
      <w:r w:rsidR="0007564D">
        <w:rPr>
          <w:rFonts w:ascii="Arial" w:hAnsi="Arial" w:cs="Arial"/>
        </w:rPr>
        <w:t xml:space="preserve"> </w:t>
      </w:r>
      <w:r w:rsidRPr="00C236CA">
        <w:rPr>
          <w:rFonts w:ascii="Arial" w:hAnsi="Arial" w:cs="Arial"/>
        </w:rPr>
        <w:t>Telefon domů:</w:t>
      </w:r>
      <w:r w:rsidR="0007564D">
        <w:rPr>
          <w:rFonts w:ascii="Arial" w:hAnsi="Arial" w:cs="Arial"/>
        </w:rPr>
        <w:t xml:space="preserve"> </w:t>
      </w:r>
      <w:r w:rsidRPr="00C236CA">
        <w:rPr>
          <w:rFonts w:ascii="Arial" w:hAnsi="Arial" w:cs="Arial"/>
        </w:rPr>
        <w:t>……………………………………</w:t>
      </w:r>
      <w:r w:rsidR="0007564D">
        <w:rPr>
          <w:rFonts w:ascii="Arial" w:hAnsi="Arial" w:cs="Arial"/>
        </w:rPr>
        <w:t>……</w:t>
      </w:r>
      <w:proofErr w:type="gramStart"/>
      <w:r w:rsidR="0007564D">
        <w:rPr>
          <w:rFonts w:ascii="Arial" w:hAnsi="Arial" w:cs="Arial"/>
        </w:rPr>
        <w:t>…….</w:t>
      </w:r>
      <w:proofErr w:type="gramEnd"/>
      <w:r w:rsidR="0007564D">
        <w:rPr>
          <w:rFonts w:ascii="Arial" w:hAnsi="Arial" w:cs="Arial"/>
        </w:rPr>
        <w:t>.</w:t>
      </w:r>
    </w:p>
    <w:p w14:paraId="13B11779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Zdravotní potíže dít</w:t>
      </w:r>
      <w:r w:rsidR="0007564D">
        <w:rPr>
          <w:rFonts w:ascii="Arial" w:hAnsi="Arial" w:cs="Arial"/>
        </w:rPr>
        <w:t>ěte: ……………………………………………………………………</w:t>
      </w:r>
    </w:p>
    <w:p w14:paraId="13B1177A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Název zdravotní pojišťovny, u níž je dí</w:t>
      </w:r>
      <w:r w:rsidR="0007564D">
        <w:rPr>
          <w:rFonts w:ascii="Arial" w:hAnsi="Arial" w:cs="Arial"/>
        </w:rPr>
        <w:t>tě pojištěno: ……………………………………</w:t>
      </w:r>
    </w:p>
    <w:p w14:paraId="13B1177B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  <w:b/>
          <w:bCs/>
        </w:rPr>
        <w:t>Otec:</w:t>
      </w:r>
      <w:r w:rsidR="0007564D">
        <w:rPr>
          <w:rFonts w:ascii="Arial" w:hAnsi="Arial" w:cs="Arial"/>
          <w:bCs/>
        </w:rPr>
        <w:t xml:space="preserve"> </w:t>
      </w:r>
      <w:r w:rsidRPr="00C236CA">
        <w:rPr>
          <w:rFonts w:ascii="Arial" w:hAnsi="Arial" w:cs="Arial"/>
        </w:rPr>
        <w:t>…………………</w:t>
      </w:r>
      <w:r w:rsidR="0007564D">
        <w:rPr>
          <w:rFonts w:ascii="Arial" w:hAnsi="Arial" w:cs="Arial"/>
        </w:rPr>
        <w:t>…………………………… E-mail: …………………………</w:t>
      </w:r>
      <w:proofErr w:type="gramStart"/>
      <w:r w:rsidR="0007564D">
        <w:rPr>
          <w:rFonts w:ascii="Arial" w:hAnsi="Arial" w:cs="Arial"/>
        </w:rPr>
        <w:t>…….</w:t>
      </w:r>
      <w:proofErr w:type="gramEnd"/>
      <w:r w:rsidR="0007564D">
        <w:rPr>
          <w:rFonts w:ascii="Arial" w:hAnsi="Arial" w:cs="Arial"/>
        </w:rPr>
        <w:t>.</w:t>
      </w:r>
    </w:p>
    <w:p w14:paraId="13B1177C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Zaměstnavatel:</w:t>
      </w:r>
      <w:r w:rsidR="0007564D">
        <w:rPr>
          <w:rFonts w:ascii="Arial" w:hAnsi="Arial" w:cs="Arial"/>
        </w:rPr>
        <w:t xml:space="preserve"> ………………………………………………………………………………</w:t>
      </w:r>
    </w:p>
    <w:p w14:paraId="13B1177D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Telefon do zaměstnání:</w:t>
      </w:r>
      <w:r w:rsidR="0007564D">
        <w:rPr>
          <w:rFonts w:ascii="Arial" w:hAnsi="Arial" w:cs="Arial"/>
        </w:rPr>
        <w:t xml:space="preserve"> </w:t>
      </w:r>
      <w:r w:rsidRPr="00C236CA">
        <w:rPr>
          <w:rFonts w:ascii="Arial" w:hAnsi="Arial" w:cs="Arial"/>
        </w:rPr>
        <w:t>…………</w:t>
      </w:r>
      <w:r w:rsidR="0007564D">
        <w:rPr>
          <w:rFonts w:ascii="Arial" w:hAnsi="Arial" w:cs="Arial"/>
        </w:rPr>
        <w:t>………………… Mobil: ………………………………</w:t>
      </w:r>
    </w:p>
    <w:p w14:paraId="13B1177E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  <w:b/>
          <w:bCs/>
        </w:rPr>
        <w:t>Matka:</w:t>
      </w:r>
      <w:r w:rsidR="0007564D">
        <w:rPr>
          <w:rFonts w:ascii="Arial" w:hAnsi="Arial" w:cs="Arial"/>
          <w:bCs/>
        </w:rPr>
        <w:t xml:space="preserve"> </w:t>
      </w:r>
      <w:r w:rsidRPr="00C236CA">
        <w:rPr>
          <w:rFonts w:ascii="Arial" w:hAnsi="Arial" w:cs="Arial"/>
        </w:rPr>
        <w:t>…………………</w:t>
      </w:r>
      <w:r w:rsidR="0007564D">
        <w:rPr>
          <w:rFonts w:ascii="Arial" w:hAnsi="Arial" w:cs="Arial"/>
        </w:rPr>
        <w:t>………………………… E-mail: …………………………………</w:t>
      </w:r>
    </w:p>
    <w:p w14:paraId="13B1177F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Zaměstnavatel:</w:t>
      </w:r>
      <w:r w:rsidR="0007564D">
        <w:rPr>
          <w:rFonts w:ascii="Arial" w:hAnsi="Arial" w:cs="Arial"/>
        </w:rPr>
        <w:t xml:space="preserve"> ………………………………………………………………………………</w:t>
      </w:r>
    </w:p>
    <w:p w14:paraId="13B11780" w14:textId="77777777" w:rsidR="00E82AF9" w:rsidRPr="00C236CA" w:rsidRDefault="00E82AF9" w:rsidP="0007564D">
      <w:pPr>
        <w:spacing w:after="480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Telefon do zaměstnání:</w:t>
      </w:r>
      <w:r w:rsidR="0007564D">
        <w:rPr>
          <w:rFonts w:ascii="Arial" w:hAnsi="Arial" w:cs="Arial"/>
        </w:rPr>
        <w:t xml:space="preserve"> …………………………… Mobil: ………………………………</w:t>
      </w:r>
    </w:p>
    <w:p w14:paraId="13B11781" w14:textId="66865F51" w:rsidR="00E82AF9" w:rsidRPr="00C236CA" w:rsidRDefault="00E82AF9" w:rsidP="00E526FB">
      <w:pPr>
        <w:spacing w:after="600"/>
        <w:ind w:right="72"/>
        <w:jc w:val="both"/>
        <w:rPr>
          <w:rFonts w:ascii="Arial" w:hAnsi="Arial" w:cs="Arial"/>
          <w:bCs/>
        </w:rPr>
      </w:pPr>
      <w:r w:rsidRPr="00C236CA">
        <w:rPr>
          <w:rFonts w:ascii="Arial" w:hAnsi="Arial" w:cs="Arial"/>
          <w:bCs/>
        </w:rPr>
        <w:t xml:space="preserve">Kroužek je určen </w:t>
      </w:r>
      <w:r w:rsidR="006B422A">
        <w:rPr>
          <w:rFonts w:ascii="Arial" w:hAnsi="Arial" w:cs="Arial"/>
          <w:bCs/>
        </w:rPr>
        <w:t>všem zájemcům o šachy</w:t>
      </w:r>
      <w:r w:rsidRPr="00C236CA">
        <w:rPr>
          <w:rFonts w:ascii="Arial" w:hAnsi="Arial" w:cs="Arial"/>
          <w:bCs/>
        </w:rPr>
        <w:t xml:space="preserve">. V kroužku se děti naučí základům šachové hry – </w:t>
      </w:r>
      <w:r w:rsidR="007243D7">
        <w:rPr>
          <w:rFonts w:ascii="Arial" w:hAnsi="Arial" w:cs="Arial"/>
          <w:bCs/>
        </w:rPr>
        <w:t>názvy</w:t>
      </w:r>
      <w:r w:rsidRPr="00C236CA">
        <w:rPr>
          <w:rFonts w:ascii="Arial" w:hAnsi="Arial" w:cs="Arial"/>
          <w:bCs/>
        </w:rPr>
        <w:t xml:space="preserve"> figur, jejich možnosti (tahy</w:t>
      </w:r>
      <w:r w:rsidR="007243D7">
        <w:rPr>
          <w:rFonts w:ascii="Arial" w:hAnsi="Arial" w:cs="Arial"/>
          <w:bCs/>
        </w:rPr>
        <w:t>), matové vedení (2 věže, věž a </w:t>
      </w:r>
      <w:r w:rsidRPr="00C236CA">
        <w:rPr>
          <w:rFonts w:ascii="Arial" w:hAnsi="Arial" w:cs="Arial"/>
          <w:bCs/>
        </w:rPr>
        <w:t>dáma, dáma a</w:t>
      </w:r>
      <w:r w:rsidR="00E526FB">
        <w:rPr>
          <w:rFonts w:ascii="Arial" w:hAnsi="Arial" w:cs="Arial"/>
          <w:bCs/>
        </w:rPr>
        <w:t> </w:t>
      </w:r>
      <w:r w:rsidRPr="00C236CA">
        <w:rPr>
          <w:rFonts w:ascii="Arial" w:hAnsi="Arial" w:cs="Arial"/>
          <w:bCs/>
        </w:rPr>
        <w:t>král, věž a král), zásady a základy zahájení, koncovky atd. Součástí tréninku je i</w:t>
      </w:r>
      <w:r w:rsidR="00E526FB">
        <w:rPr>
          <w:rFonts w:ascii="Arial" w:hAnsi="Arial" w:cs="Arial"/>
          <w:bCs/>
        </w:rPr>
        <w:t> </w:t>
      </w:r>
      <w:r w:rsidRPr="00C236CA">
        <w:rPr>
          <w:rFonts w:ascii="Arial" w:hAnsi="Arial" w:cs="Arial"/>
          <w:bCs/>
        </w:rPr>
        <w:t xml:space="preserve">praktická část, zaměřená na hru samotnou. Nedílnou součástí kroužku jsou turnaje, které se konají zpravidla v sobotu. Zápisné do kroužku činí </w:t>
      </w:r>
      <w:r w:rsidR="00A83527">
        <w:rPr>
          <w:rFonts w:ascii="Arial" w:hAnsi="Arial" w:cs="Arial"/>
          <w:b/>
          <w:bCs/>
        </w:rPr>
        <w:t>5</w:t>
      </w:r>
      <w:r w:rsidR="009D66C2" w:rsidRPr="006B422A">
        <w:rPr>
          <w:rFonts w:ascii="Arial" w:hAnsi="Arial" w:cs="Arial"/>
          <w:b/>
          <w:bCs/>
        </w:rPr>
        <w:t>0</w:t>
      </w:r>
      <w:r w:rsidRPr="006B422A">
        <w:rPr>
          <w:rFonts w:ascii="Arial" w:hAnsi="Arial" w:cs="Arial"/>
          <w:b/>
          <w:bCs/>
        </w:rPr>
        <w:t>0</w:t>
      </w:r>
      <w:r w:rsidR="0007564D" w:rsidRPr="006B422A">
        <w:rPr>
          <w:rFonts w:ascii="Arial" w:hAnsi="Arial" w:cs="Arial"/>
          <w:b/>
          <w:bCs/>
        </w:rPr>
        <w:t> </w:t>
      </w:r>
      <w:r w:rsidRPr="006B422A">
        <w:rPr>
          <w:rFonts w:ascii="Arial" w:hAnsi="Arial" w:cs="Arial"/>
          <w:b/>
          <w:bCs/>
        </w:rPr>
        <w:t>Kč</w:t>
      </w:r>
      <w:r w:rsidRPr="00C236CA">
        <w:rPr>
          <w:rFonts w:ascii="Arial" w:hAnsi="Arial" w:cs="Arial"/>
          <w:bCs/>
        </w:rPr>
        <w:t xml:space="preserve"> do </w:t>
      </w:r>
      <w:r w:rsidR="00C236CA" w:rsidRPr="00C236CA">
        <w:rPr>
          <w:rFonts w:ascii="Arial" w:hAnsi="Arial" w:cs="Arial"/>
          <w:bCs/>
        </w:rPr>
        <w:t>ledna</w:t>
      </w:r>
      <w:r w:rsidRPr="00C236CA">
        <w:rPr>
          <w:rFonts w:ascii="Arial" w:hAnsi="Arial" w:cs="Arial"/>
          <w:bCs/>
        </w:rPr>
        <w:t xml:space="preserve"> 20</w:t>
      </w:r>
      <w:r w:rsidR="009A4F8E">
        <w:rPr>
          <w:rFonts w:ascii="Arial" w:hAnsi="Arial" w:cs="Arial"/>
          <w:bCs/>
        </w:rPr>
        <w:t>2</w:t>
      </w:r>
      <w:r w:rsidR="00E526FB">
        <w:rPr>
          <w:rFonts w:ascii="Arial" w:hAnsi="Arial" w:cs="Arial"/>
          <w:bCs/>
        </w:rPr>
        <w:t>5</w:t>
      </w:r>
      <w:r w:rsidRPr="00C236CA">
        <w:rPr>
          <w:rFonts w:ascii="Arial" w:hAnsi="Arial" w:cs="Arial"/>
          <w:bCs/>
        </w:rPr>
        <w:t xml:space="preserve"> a</w:t>
      </w:r>
      <w:r w:rsidR="00E526FB">
        <w:rPr>
          <w:rFonts w:ascii="Arial" w:hAnsi="Arial" w:cs="Arial"/>
          <w:bCs/>
        </w:rPr>
        <w:t> </w:t>
      </w:r>
      <w:r w:rsidR="00A83527">
        <w:rPr>
          <w:rFonts w:ascii="Arial" w:hAnsi="Arial" w:cs="Arial"/>
          <w:b/>
          <w:bCs/>
        </w:rPr>
        <w:t>5</w:t>
      </w:r>
      <w:bookmarkStart w:id="0" w:name="_GoBack"/>
      <w:bookmarkEnd w:id="0"/>
      <w:r w:rsidR="009D66C2" w:rsidRPr="006B422A">
        <w:rPr>
          <w:rFonts w:ascii="Arial" w:hAnsi="Arial" w:cs="Arial"/>
          <w:b/>
          <w:bCs/>
        </w:rPr>
        <w:t>0</w:t>
      </w:r>
      <w:r w:rsidR="00826525">
        <w:rPr>
          <w:rFonts w:ascii="Arial" w:hAnsi="Arial" w:cs="Arial"/>
          <w:b/>
          <w:bCs/>
        </w:rPr>
        <w:t>0 </w:t>
      </w:r>
      <w:r w:rsidRPr="006B422A">
        <w:rPr>
          <w:rFonts w:ascii="Arial" w:hAnsi="Arial" w:cs="Arial"/>
          <w:b/>
          <w:bCs/>
        </w:rPr>
        <w:t>Kč</w:t>
      </w:r>
      <w:r w:rsidRPr="00C236CA">
        <w:rPr>
          <w:rFonts w:ascii="Arial" w:hAnsi="Arial" w:cs="Arial"/>
          <w:bCs/>
        </w:rPr>
        <w:t xml:space="preserve"> do června 20</w:t>
      </w:r>
      <w:r w:rsidR="009A4F8E">
        <w:rPr>
          <w:rFonts w:ascii="Arial" w:hAnsi="Arial" w:cs="Arial"/>
          <w:bCs/>
        </w:rPr>
        <w:t>2</w:t>
      </w:r>
      <w:r w:rsidR="00E526FB">
        <w:rPr>
          <w:rFonts w:ascii="Arial" w:hAnsi="Arial" w:cs="Arial"/>
          <w:bCs/>
        </w:rPr>
        <w:t>5</w:t>
      </w:r>
      <w:r w:rsidRPr="00C236CA">
        <w:rPr>
          <w:rFonts w:ascii="Arial" w:hAnsi="Arial" w:cs="Arial"/>
          <w:bCs/>
        </w:rPr>
        <w:t>. Z těchto prostředků bude hrazena doprava na turnaje, startovné</w:t>
      </w:r>
      <w:r w:rsidR="00AD656F" w:rsidRPr="00C236CA">
        <w:rPr>
          <w:rFonts w:ascii="Arial" w:hAnsi="Arial" w:cs="Arial"/>
          <w:bCs/>
        </w:rPr>
        <w:t xml:space="preserve"> a </w:t>
      </w:r>
      <w:r w:rsidRPr="00C236CA">
        <w:rPr>
          <w:rFonts w:ascii="Arial" w:hAnsi="Arial" w:cs="Arial"/>
          <w:bCs/>
        </w:rPr>
        <w:t xml:space="preserve">registrační poplatky ŠSČR a </w:t>
      </w:r>
      <w:r w:rsidR="007243D7">
        <w:rPr>
          <w:rFonts w:ascii="Arial" w:hAnsi="Arial" w:cs="Arial"/>
          <w:bCs/>
        </w:rPr>
        <w:t>TJ Nýřany</w:t>
      </w:r>
      <w:r w:rsidRPr="00C236CA">
        <w:rPr>
          <w:rFonts w:ascii="Arial" w:hAnsi="Arial" w:cs="Arial"/>
          <w:bCs/>
        </w:rPr>
        <w:t xml:space="preserve">. První </w:t>
      </w:r>
      <w:r w:rsidR="00AD656F" w:rsidRPr="00C236CA">
        <w:rPr>
          <w:rFonts w:ascii="Arial" w:hAnsi="Arial" w:cs="Arial"/>
          <w:bCs/>
        </w:rPr>
        <w:t xml:space="preserve">kroužek se uskuteční ve </w:t>
      </w:r>
      <w:r w:rsidR="00826525">
        <w:rPr>
          <w:rFonts w:ascii="Arial" w:hAnsi="Arial" w:cs="Arial"/>
          <w:bCs/>
        </w:rPr>
        <w:t>středu</w:t>
      </w:r>
      <w:r w:rsidR="00AD656F" w:rsidRPr="00C236CA">
        <w:rPr>
          <w:rFonts w:ascii="Arial" w:hAnsi="Arial" w:cs="Arial"/>
          <w:bCs/>
        </w:rPr>
        <w:t xml:space="preserve"> </w:t>
      </w:r>
      <w:r w:rsidR="00E526FB">
        <w:rPr>
          <w:rFonts w:ascii="Arial" w:hAnsi="Arial" w:cs="Arial"/>
          <w:b/>
          <w:bCs/>
        </w:rPr>
        <w:t>11</w:t>
      </w:r>
      <w:r w:rsidRPr="006B422A">
        <w:rPr>
          <w:rFonts w:ascii="Arial" w:hAnsi="Arial" w:cs="Arial"/>
          <w:b/>
          <w:bCs/>
        </w:rPr>
        <w:t>.</w:t>
      </w:r>
      <w:r w:rsidR="006B422A" w:rsidRPr="006B422A">
        <w:rPr>
          <w:rFonts w:ascii="Arial" w:hAnsi="Arial" w:cs="Arial"/>
          <w:b/>
          <w:bCs/>
        </w:rPr>
        <w:t> </w:t>
      </w:r>
      <w:r w:rsidR="00826525">
        <w:rPr>
          <w:rFonts w:ascii="Arial" w:hAnsi="Arial" w:cs="Arial"/>
          <w:b/>
          <w:bCs/>
        </w:rPr>
        <w:t>0</w:t>
      </w:r>
      <w:r w:rsidR="00E526FB">
        <w:rPr>
          <w:rFonts w:ascii="Arial" w:hAnsi="Arial" w:cs="Arial"/>
          <w:b/>
          <w:bCs/>
        </w:rPr>
        <w:t>9</w:t>
      </w:r>
      <w:r w:rsidR="006B422A" w:rsidRPr="006B422A">
        <w:rPr>
          <w:rFonts w:ascii="Arial" w:hAnsi="Arial" w:cs="Arial"/>
          <w:b/>
          <w:bCs/>
        </w:rPr>
        <w:t>. </w:t>
      </w:r>
      <w:r w:rsidRPr="006B422A">
        <w:rPr>
          <w:rFonts w:ascii="Arial" w:hAnsi="Arial" w:cs="Arial"/>
          <w:b/>
          <w:bCs/>
        </w:rPr>
        <w:t>20</w:t>
      </w:r>
      <w:r w:rsidR="00905557">
        <w:rPr>
          <w:rFonts w:ascii="Arial" w:hAnsi="Arial" w:cs="Arial"/>
          <w:b/>
          <w:bCs/>
        </w:rPr>
        <w:t>2</w:t>
      </w:r>
      <w:r w:rsidR="00E526FB">
        <w:rPr>
          <w:rFonts w:ascii="Arial" w:hAnsi="Arial" w:cs="Arial"/>
          <w:b/>
          <w:bCs/>
        </w:rPr>
        <w:t>4</w:t>
      </w:r>
      <w:r w:rsidR="007243D7">
        <w:rPr>
          <w:rFonts w:ascii="Arial" w:hAnsi="Arial" w:cs="Arial"/>
          <w:b/>
          <w:bCs/>
        </w:rPr>
        <w:t xml:space="preserve"> </w:t>
      </w:r>
      <w:r w:rsidRPr="00C236CA">
        <w:rPr>
          <w:rFonts w:ascii="Arial" w:hAnsi="Arial" w:cs="Arial"/>
          <w:bCs/>
        </w:rPr>
        <w:t xml:space="preserve">od </w:t>
      </w:r>
      <w:r w:rsidRPr="006B422A">
        <w:rPr>
          <w:rFonts w:ascii="Arial" w:hAnsi="Arial" w:cs="Arial"/>
          <w:b/>
          <w:bCs/>
        </w:rPr>
        <w:t>16:00</w:t>
      </w:r>
      <w:r w:rsidR="00E526FB">
        <w:rPr>
          <w:rFonts w:ascii="Arial" w:hAnsi="Arial" w:cs="Arial"/>
          <w:bCs/>
        </w:rPr>
        <w:t>.</w:t>
      </w:r>
    </w:p>
    <w:p w14:paraId="13B11782" w14:textId="77777777" w:rsidR="00E82AF9" w:rsidRPr="00C236CA" w:rsidRDefault="00E82AF9" w:rsidP="0007564D">
      <w:pPr>
        <w:spacing w:after="100" w:afterAutospacing="1"/>
        <w:ind w:right="72"/>
        <w:jc w:val="center"/>
        <w:rPr>
          <w:rFonts w:ascii="Arial" w:hAnsi="Arial" w:cs="Arial"/>
          <w:b/>
          <w:bCs/>
          <w:sz w:val="32"/>
          <w:u w:val="single"/>
        </w:rPr>
      </w:pPr>
      <w:r w:rsidRPr="00C236CA">
        <w:rPr>
          <w:rFonts w:ascii="Arial" w:hAnsi="Arial" w:cs="Arial"/>
          <w:b/>
          <w:bCs/>
          <w:sz w:val="32"/>
          <w:u w:val="single"/>
        </w:rPr>
        <w:lastRenderedPageBreak/>
        <w:t>Důležité upozornění pro rodiče:</w:t>
      </w:r>
    </w:p>
    <w:p w14:paraId="13B11783" w14:textId="77777777" w:rsidR="00E82AF9" w:rsidRPr="00C236CA" w:rsidRDefault="00E82AF9" w:rsidP="0007564D">
      <w:pPr>
        <w:pStyle w:val="Zkladntext"/>
        <w:numPr>
          <w:ilvl w:val="0"/>
          <w:numId w:val="6"/>
        </w:numPr>
        <w:spacing w:after="100" w:afterAutospacing="1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>Za cestu do kroužku a zpět nesou zodpovědnost rodiče. Rodiče potvrzují, že dítě je zdravé a nemá skryté zdravotní potíže. Rodiče nesou plnou odpovědnost za problémy, které by mohly vzniknout zamlčením informací. Rodiče uhradí škody, které dítě způsobí z nedbalosti nebo nekázně a jiných důvodů.</w:t>
      </w:r>
    </w:p>
    <w:p w14:paraId="13B11784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>Kdyby z mimořádně vážných důvodů došlo k dlouhodobému pře</w:t>
      </w:r>
      <w:r w:rsidR="00905557">
        <w:rPr>
          <w:rFonts w:ascii="Arial" w:hAnsi="Arial" w:cs="Arial"/>
        </w:rPr>
        <w:t>rušení docházky, eventuá</w:t>
      </w:r>
      <w:r w:rsidRPr="00C236CA">
        <w:rPr>
          <w:rFonts w:ascii="Arial" w:hAnsi="Arial" w:cs="Arial"/>
        </w:rPr>
        <w:t xml:space="preserve">lně k vystoupení ze zájmového kroužku během školního roku, oznámí rodiče tuto skutečnost vedoucímu kroužku. Při absenci je třeba předem dítě omluvit. Rodiče berou na vědomí, že po </w:t>
      </w:r>
      <w:r w:rsidRPr="00C236CA">
        <w:rPr>
          <w:rFonts w:ascii="Arial" w:hAnsi="Arial" w:cs="Arial"/>
          <w:b/>
          <w:bCs/>
        </w:rPr>
        <w:t>třítýdenní neomluvené absenci bude dítě ze zájmového kroužku vyškrtnuto</w:t>
      </w:r>
      <w:r w:rsidRPr="00C236CA">
        <w:rPr>
          <w:rFonts w:ascii="Arial" w:hAnsi="Arial" w:cs="Arial"/>
        </w:rPr>
        <w:t>, aniž by tím vznikal nárok na úlevu z platby či dokonce na vrácení poplatku za zájmový kroužek.</w:t>
      </w:r>
    </w:p>
    <w:p w14:paraId="13B11785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 xml:space="preserve">V prostorách </w:t>
      </w:r>
      <w:r w:rsidR="00826525">
        <w:rPr>
          <w:rFonts w:ascii="Arial" w:hAnsi="Arial" w:cs="Arial"/>
        </w:rPr>
        <w:t>házenkářské klubovny</w:t>
      </w:r>
      <w:r w:rsidRPr="00C236CA">
        <w:rPr>
          <w:rFonts w:ascii="Arial" w:hAnsi="Arial" w:cs="Arial"/>
        </w:rPr>
        <w:t xml:space="preserve"> a j</w:t>
      </w:r>
      <w:r w:rsidR="00826525">
        <w:rPr>
          <w:rFonts w:ascii="Arial" w:hAnsi="Arial" w:cs="Arial"/>
        </w:rPr>
        <w:t>ejí</w:t>
      </w:r>
      <w:r w:rsidRPr="00C236CA">
        <w:rPr>
          <w:rFonts w:ascii="Arial" w:hAnsi="Arial" w:cs="Arial"/>
        </w:rPr>
        <w:t>ho okol</w:t>
      </w:r>
      <w:r w:rsidR="0007564D">
        <w:rPr>
          <w:rFonts w:ascii="Arial" w:hAnsi="Arial" w:cs="Arial"/>
        </w:rPr>
        <w:t>í udržují návštěvníci pořádek a </w:t>
      </w:r>
      <w:r w:rsidRPr="00C236CA">
        <w:rPr>
          <w:rFonts w:ascii="Arial" w:hAnsi="Arial" w:cs="Arial"/>
        </w:rPr>
        <w:t>neničí zařízení. Chovají se slušně a ukázněně, nešikanují ostatní.</w:t>
      </w:r>
    </w:p>
    <w:p w14:paraId="13B11786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 xml:space="preserve">Členové zájmového kroužku počkají před </w:t>
      </w:r>
      <w:r w:rsidR="00826525">
        <w:rPr>
          <w:rFonts w:ascii="Arial" w:hAnsi="Arial" w:cs="Arial"/>
        </w:rPr>
        <w:t>klubovnou na vedoucího kroužku a </w:t>
      </w:r>
      <w:r w:rsidRPr="00C236CA">
        <w:rPr>
          <w:rFonts w:ascii="Arial" w:hAnsi="Arial" w:cs="Arial"/>
        </w:rPr>
        <w:t>teprve s</w:t>
      </w:r>
      <w:r w:rsidR="00C236CA" w:rsidRPr="00C236CA">
        <w:rPr>
          <w:rFonts w:ascii="Arial" w:hAnsi="Arial" w:cs="Arial"/>
        </w:rPr>
        <w:t> </w:t>
      </w:r>
      <w:r w:rsidRPr="00C236CA">
        <w:rPr>
          <w:rFonts w:ascii="Arial" w:hAnsi="Arial" w:cs="Arial"/>
        </w:rPr>
        <w:t>ním</w:t>
      </w:r>
      <w:r w:rsidR="00C236CA" w:rsidRPr="00C236CA">
        <w:rPr>
          <w:rFonts w:ascii="Arial" w:hAnsi="Arial" w:cs="Arial"/>
        </w:rPr>
        <w:t xml:space="preserve"> nebo </w:t>
      </w:r>
      <w:r w:rsidR="00826525">
        <w:rPr>
          <w:rFonts w:ascii="Arial" w:hAnsi="Arial" w:cs="Arial"/>
        </w:rPr>
        <w:t>jiným trenérem</w:t>
      </w:r>
      <w:r w:rsidRPr="00C236CA">
        <w:rPr>
          <w:rFonts w:ascii="Arial" w:hAnsi="Arial" w:cs="Arial"/>
        </w:rPr>
        <w:t xml:space="preserve"> vstupují do</w:t>
      </w:r>
      <w:r w:rsidR="009D66C2">
        <w:rPr>
          <w:rFonts w:ascii="Arial" w:hAnsi="Arial" w:cs="Arial"/>
        </w:rPr>
        <w:t>vnitř</w:t>
      </w:r>
      <w:r w:rsidRPr="00C236CA">
        <w:rPr>
          <w:rFonts w:ascii="Arial" w:hAnsi="Arial" w:cs="Arial"/>
        </w:rPr>
        <w:t>.</w:t>
      </w:r>
    </w:p>
    <w:p w14:paraId="13B11787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>Vedoucí zájmového kroužku se během činnosti nevzdaluje od svěřených dětí a dodržuje zásady bezpečnosti. Zachází odpovědně se svěřenými pomůckami a materiálem</w:t>
      </w:r>
      <w:r w:rsidR="0007564D">
        <w:rPr>
          <w:rFonts w:ascii="Arial" w:hAnsi="Arial" w:cs="Arial"/>
        </w:rPr>
        <w:t xml:space="preserve"> a vede k tomu i děti, mládež a </w:t>
      </w:r>
      <w:r w:rsidRPr="00C236CA">
        <w:rPr>
          <w:rFonts w:ascii="Arial" w:hAnsi="Arial" w:cs="Arial"/>
        </w:rPr>
        <w:t>dospělé.</w:t>
      </w:r>
    </w:p>
    <w:p w14:paraId="13B11788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 xml:space="preserve">V prostorách </w:t>
      </w:r>
      <w:r w:rsidR="00826525">
        <w:rPr>
          <w:rFonts w:ascii="Arial" w:hAnsi="Arial" w:cs="Arial"/>
        </w:rPr>
        <w:t>klubovny</w:t>
      </w:r>
      <w:r w:rsidRPr="00C236CA">
        <w:rPr>
          <w:rFonts w:ascii="Arial" w:hAnsi="Arial" w:cs="Arial"/>
        </w:rPr>
        <w:t xml:space="preserve"> se nekouří.</w:t>
      </w:r>
    </w:p>
    <w:p w14:paraId="13B11789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 xml:space="preserve">Do prostor </w:t>
      </w:r>
      <w:r w:rsidR="00826525">
        <w:rPr>
          <w:rFonts w:ascii="Arial" w:hAnsi="Arial" w:cs="Arial"/>
        </w:rPr>
        <w:t>klubovny</w:t>
      </w:r>
      <w:r w:rsidRPr="00C236CA">
        <w:rPr>
          <w:rFonts w:ascii="Arial" w:hAnsi="Arial" w:cs="Arial"/>
        </w:rPr>
        <w:t xml:space="preserve"> a jeho okolí je zák</w:t>
      </w:r>
      <w:r w:rsidR="00C236CA" w:rsidRPr="00C236CA">
        <w:rPr>
          <w:rFonts w:ascii="Arial" w:hAnsi="Arial" w:cs="Arial"/>
        </w:rPr>
        <w:t>az nošení, držení, distribuce a </w:t>
      </w:r>
      <w:r w:rsidRPr="00C236CA">
        <w:rPr>
          <w:rFonts w:ascii="Arial" w:hAnsi="Arial" w:cs="Arial"/>
        </w:rPr>
        <w:t>zneužívání návykových látek.</w:t>
      </w:r>
    </w:p>
    <w:p w14:paraId="13B1178A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 xml:space="preserve">V případě hrubého porušení </w:t>
      </w:r>
      <w:r w:rsidR="00C236CA" w:rsidRPr="00C236CA">
        <w:rPr>
          <w:rFonts w:ascii="Arial" w:hAnsi="Arial" w:cs="Arial"/>
        </w:rPr>
        <w:t>provozního</w:t>
      </w:r>
      <w:r w:rsidRPr="00C236CA">
        <w:rPr>
          <w:rFonts w:ascii="Arial" w:hAnsi="Arial" w:cs="Arial"/>
        </w:rPr>
        <w:t xml:space="preserve"> řádu může být člen kroužku vyloučen.</w:t>
      </w:r>
    </w:p>
    <w:p w14:paraId="13B1178B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 xml:space="preserve">Nedoporučuje se nosit cenné předměty a větší finanční obnosy. Je-li nezbytné mít cenné předměty (mobilní telefony apod.) u sebe, mohou si je účastníci uschovat u vedoucího kroužku. Pokud tak neučiní, za jejich ztrátu nenese vedoucí </w:t>
      </w:r>
      <w:r w:rsidR="00C236CA" w:rsidRPr="00C236CA">
        <w:rPr>
          <w:rFonts w:ascii="Arial" w:hAnsi="Arial" w:cs="Arial"/>
        </w:rPr>
        <w:t xml:space="preserve">kroužku </w:t>
      </w:r>
      <w:r w:rsidRPr="00C236CA">
        <w:rPr>
          <w:rFonts w:ascii="Arial" w:hAnsi="Arial" w:cs="Arial"/>
        </w:rPr>
        <w:t>odpovědnost.</w:t>
      </w:r>
    </w:p>
    <w:p w14:paraId="13B1178C" w14:textId="77777777" w:rsidR="00E82AF9" w:rsidRPr="00C236CA" w:rsidRDefault="00E82AF9" w:rsidP="0007564D">
      <w:pPr>
        <w:numPr>
          <w:ilvl w:val="0"/>
          <w:numId w:val="6"/>
        </w:numPr>
        <w:spacing w:after="1200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 xml:space="preserve">Účastník nebo jeho zákonný zástupce stvrzují svým podpisem souhlas s používáním osobních dat pro potřeby </w:t>
      </w:r>
      <w:r w:rsidR="007243D7">
        <w:rPr>
          <w:rFonts w:ascii="Arial" w:hAnsi="Arial" w:cs="Arial"/>
        </w:rPr>
        <w:t>TJ</w:t>
      </w:r>
      <w:r w:rsidR="00826525">
        <w:rPr>
          <w:rFonts w:ascii="Arial" w:hAnsi="Arial" w:cs="Arial"/>
        </w:rPr>
        <w:t xml:space="preserve"> Nýřany</w:t>
      </w:r>
      <w:r w:rsidRPr="00C236CA">
        <w:rPr>
          <w:rFonts w:ascii="Arial" w:hAnsi="Arial" w:cs="Arial"/>
        </w:rPr>
        <w:t>.</w:t>
      </w:r>
    </w:p>
    <w:p w14:paraId="13B1178D" w14:textId="77777777" w:rsidR="00E82AF9" w:rsidRDefault="00E82AF9">
      <w:pPr>
        <w:ind w:left="360" w:right="72"/>
      </w:pPr>
      <w:r w:rsidRPr="00C236CA">
        <w:rPr>
          <w:rFonts w:ascii="Arial" w:hAnsi="Arial" w:cs="Arial"/>
        </w:rPr>
        <w:t>Datum:</w:t>
      </w:r>
      <w:r w:rsidR="0007564D">
        <w:rPr>
          <w:rFonts w:ascii="Arial" w:hAnsi="Arial" w:cs="Arial"/>
        </w:rPr>
        <w:t xml:space="preserve"> ……………………………</w:t>
      </w:r>
      <w:r w:rsidRPr="00C236CA">
        <w:rPr>
          <w:rFonts w:ascii="Arial" w:hAnsi="Arial" w:cs="Arial"/>
        </w:rPr>
        <w:t>.</w:t>
      </w:r>
      <w:r w:rsidR="002179A3" w:rsidRPr="00C236CA">
        <w:rPr>
          <w:rFonts w:ascii="Arial" w:hAnsi="Arial" w:cs="Arial"/>
        </w:rPr>
        <w:t xml:space="preserve"> Podpis rodičů:</w:t>
      </w:r>
      <w:r w:rsidR="0007564D">
        <w:rPr>
          <w:rFonts w:ascii="Arial" w:hAnsi="Arial" w:cs="Arial"/>
        </w:rPr>
        <w:t xml:space="preserve"> </w:t>
      </w:r>
      <w:r w:rsidR="002179A3" w:rsidRPr="00C236CA">
        <w:rPr>
          <w:rFonts w:ascii="Arial" w:hAnsi="Arial" w:cs="Arial"/>
        </w:rPr>
        <w:t>……</w:t>
      </w:r>
      <w:r w:rsidR="0007564D">
        <w:rPr>
          <w:rFonts w:ascii="Arial" w:hAnsi="Arial" w:cs="Arial"/>
        </w:rPr>
        <w:t>…</w:t>
      </w:r>
      <w:proofErr w:type="gramStart"/>
      <w:r w:rsidR="0007564D">
        <w:rPr>
          <w:rFonts w:ascii="Arial" w:hAnsi="Arial" w:cs="Arial"/>
        </w:rPr>
        <w:t>…….</w:t>
      </w:r>
      <w:proofErr w:type="gramEnd"/>
      <w:r w:rsidR="0007564D">
        <w:rPr>
          <w:rFonts w:ascii="Arial" w:hAnsi="Arial" w:cs="Arial"/>
        </w:rPr>
        <w:t>.</w:t>
      </w:r>
      <w:r w:rsidR="002179A3" w:rsidRPr="00C236CA">
        <w:rPr>
          <w:rFonts w:ascii="Arial" w:hAnsi="Arial" w:cs="Arial"/>
        </w:rPr>
        <w:t>……………</w:t>
      </w:r>
      <w:r w:rsidR="002179A3">
        <w:t>………..</w:t>
      </w:r>
    </w:p>
    <w:sectPr w:rsidR="00E82AF9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36EF282F"/>
    <w:multiLevelType w:val="hybridMultilevel"/>
    <w:tmpl w:val="AF0E2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E55C4"/>
    <w:multiLevelType w:val="hybridMultilevel"/>
    <w:tmpl w:val="F0EE8B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6112BC"/>
    <w:multiLevelType w:val="hybridMultilevel"/>
    <w:tmpl w:val="EC3EA11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77"/>
    <w:rsid w:val="0007564D"/>
    <w:rsid w:val="00166434"/>
    <w:rsid w:val="002179A3"/>
    <w:rsid w:val="00282D31"/>
    <w:rsid w:val="002F1FBA"/>
    <w:rsid w:val="002F394F"/>
    <w:rsid w:val="00301598"/>
    <w:rsid w:val="00380ED3"/>
    <w:rsid w:val="004717A2"/>
    <w:rsid w:val="00683D29"/>
    <w:rsid w:val="006B422A"/>
    <w:rsid w:val="007243D7"/>
    <w:rsid w:val="00826525"/>
    <w:rsid w:val="008B5DA5"/>
    <w:rsid w:val="008C1579"/>
    <w:rsid w:val="00905557"/>
    <w:rsid w:val="00974FB1"/>
    <w:rsid w:val="009A4F8E"/>
    <w:rsid w:val="009B00B6"/>
    <w:rsid w:val="009D66C2"/>
    <w:rsid w:val="00A83527"/>
    <w:rsid w:val="00A85BF5"/>
    <w:rsid w:val="00AD656F"/>
    <w:rsid w:val="00C236CA"/>
    <w:rsid w:val="00E526FB"/>
    <w:rsid w:val="00E82AF9"/>
    <w:rsid w:val="00F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B1176F"/>
  <w15:docId w15:val="{F398FB1F-E337-40A9-B69F-8DA4143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right="72"/>
      <w:jc w:val="center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ind w:right="72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rFonts w:ascii="Arial Black" w:hAnsi="Arial Black"/>
      <w:sz w:val="40"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3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3D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cm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HP</Company>
  <LinksUpToDate>false</LinksUpToDate>
  <CharactersWithSpaces>3317</CharactersWithSpaces>
  <SharedDoc>false</SharedDoc>
  <HLinks>
    <vt:vector size="6" baseType="variant">
      <vt:variant>
        <vt:i4>3604489</vt:i4>
      </vt:variant>
      <vt:variant>
        <vt:i4>0</vt:i4>
      </vt:variant>
      <vt:variant>
        <vt:i4>0</vt:i4>
      </vt:variant>
      <vt:variant>
        <vt:i4>5</vt:i4>
      </vt:variant>
      <vt:variant>
        <vt:lpwstr>mailto:jencm@seznam.cz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PC present 3</dc:creator>
  <cp:lastModifiedBy>Milan Jenč</cp:lastModifiedBy>
  <cp:revision>3</cp:revision>
  <cp:lastPrinted>2023-10-04T06:34:00Z</cp:lastPrinted>
  <dcterms:created xsi:type="dcterms:W3CDTF">2024-09-04T05:54:00Z</dcterms:created>
  <dcterms:modified xsi:type="dcterms:W3CDTF">2024-09-11T11:54:00Z</dcterms:modified>
</cp:coreProperties>
</file>